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3EF770" w14:textId="66C5BF2F" w:rsidR="00F115E2" w:rsidRDefault="00000000">
      <w:pPr>
        <w:pStyle w:val="zahlavi-odbor-radek"/>
      </w:pPr>
      <w:r>
        <w:rPr>
          <w:noProof/>
        </w:rPr>
        <w:object w:dxaOrig="1440" w:dyaOrig="1440" w14:anchorId="2D12C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6.95pt;margin-top:14.95pt;width:537.65pt;height:56.2pt;z-index:251658752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9" DrawAspect="Content" ObjectID="_1782730931" r:id="rId8"/>
        </w:object>
      </w:r>
    </w:p>
    <w:p w14:paraId="29F1B57D" w14:textId="38CC37E7" w:rsidR="00A42C12" w:rsidRDefault="00012C99">
      <w:pPr>
        <w:pStyle w:val="zhlav-odbor"/>
      </w:pPr>
      <w:r>
        <w:t>U zvoničky 12/4</w:t>
      </w:r>
      <w:r w:rsidR="00F115E2">
        <w:t>, 621 00 BRNO</w:t>
      </w:r>
    </w:p>
    <w:p w14:paraId="6DB520B8" w14:textId="7ECDB943" w:rsidR="00F115E2" w:rsidRPr="00F960AA" w:rsidRDefault="00A42C12" w:rsidP="006B653D">
      <w:pPr>
        <w:pStyle w:val="zhlav-odbor"/>
        <w:rPr>
          <w:rFonts w:ascii="Calibri" w:hAnsi="Calibri" w:cs="Calibri"/>
          <w:b w:val="0"/>
          <w:bCs w:val="0"/>
          <w:sz w:val="48"/>
          <w:szCs w:val="48"/>
        </w:rPr>
      </w:pPr>
      <w:r>
        <w:t>Starosta</w:t>
      </w:r>
    </w:p>
    <w:p w14:paraId="2954A614" w14:textId="77777777" w:rsidR="00F960AA" w:rsidRDefault="00F960AA" w:rsidP="00F960AA">
      <w:pPr>
        <w:pStyle w:val="zhlav-znaka-text"/>
        <w:pBdr>
          <w:bottom w:val="single" w:sz="4" w:space="1" w:color="auto"/>
        </w:pBdr>
        <w:ind w:left="1440"/>
        <w:jc w:val="center"/>
        <w:rPr>
          <w:rFonts w:ascii="Calibri" w:hAnsi="Calibri" w:cs="Calibri"/>
          <w:b/>
          <w:bCs/>
          <w:caps/>
          <w:sz w:val="48"/>
          <w:szCs w:val="48"/>
        </w:rPr>
      </w:pPr>
    </w:p>
    <w:p w14:paraId="58B51214" w14:textId="7A3D58E9" w:rsidR="00F115E2" w:rsidRPr="00F960AA" w:rsidRDefault="00F960AA" w:rsidP="00F960AA">
      <w:pPr>
        <w:pStyle w:val="zhlav-znaka-text"/>
        <w:ind w:left="1440"/>
        <w:jc w:val="right"/>
        <w:rPr>
          <w:rFonts w:ascii="Calibri" w:hAnsi="Calibri" w:cs="Calibri"/>
          <w:b/>
          <w:bCs/>
          <w:caps/>
          <w:sz w:val="48"/>
          <w:szCs w:val="48"/>
        </w:rPr>
      </w:pPr>
      <w:r w:rsidRPr="00F960AA">
        <w:rPr>
          <w:rFonts w:ascii="Calibri" w:hAnsi="Calibri" w:cs="Calibri"/>
          <w:b/>
          <w:bCs/>
          <w:caps/>
          <w:sz w:val="48"/>
          <w:szCs w:val="48"/>
        </w:rPr>
        <w:t xml:space="preserve">VOLBY DO ZAStupitelstev </w:t>
      </w:r>
      <w:r w:rsidR="00562B67">
        <w:rPr>
          <w:rFonts w:ascii="Calibri" w:hAnsi="Calibri" w:cs="Calibri"/>
          <w:b/>
          <w:bCs/>
          <w:caps/>
          <w:sz w:val="48"/>
          <w:szCs w:val="48"/>
        </w:rPr>
        <w:t>krajů</w:t>
      </w:r>
    </w:p>
    <w:p w14:paraId="6759362F" w14:textId="1449BCCA" w:rsidR="00F960AA" w:rsidRPr="00F960AA" w:rsidRDefault="00F960AA" w:rsidP="00F960AA">
      <w:pPr>
        <w:pStyle w:val="zhlav-znaka-text"/>
        <w:pBdr>
          <w:bottom w:val="single" w:sz="4" w:space="1" w:color="auto"/>
        </w:pBdr>
        <w:ind w:left="1440"/>
        <w:jc w:val="right"/>
        <w:rPr>
          <w:rFonts w:ascii="Calibri" w:hAnsi="Calibri" w:cs="Calibri"/>
          <w:b/>
          <w:bCs/>
          <w:caps/>
          <w:sz w:val="48"/>
          <w:szCs w:val="48"/>
        </w:rPr>
      </w:pPr>
      <w:r w:rsidRPr="00F960AA">
        <w:rPr>
          <w:rFonts w:ascii="Calibri" w:hAnsi="Calibri" w:cs="Calibri"/>
          <w:b/>
          <w:bCs/>
          <w:caps/>
          <w:sz w:val="48"/>
          <w:szCs w:val="48"/>
        </w:rPr>
        <w:t>ve dnech 20.9. - 21.9.202</w:t>
      </w:r>
      <w:r>
        <w:rPr>
          <w:rFonts w:ascii="Calibri" w:hAnsi="Calibri" w:cs="Calibri"/>
          <w:b/>
          <w:bCs/>
          <w:caps/>
          <w:sz w:val="48"/>
          <w:szCs w:val="48"/>
        </w:rPr>
        <w:t>4</w:t>
      </w:r>
    </w:p>
    <w:p w14:paraId="7237122B" w14:textId="5B99665D" w:rsidR="006B653D" w:rsidRPr="006B653D" w:rsidRDefault="006B653D" w:rsidP="006B653D">
      <w:pPr>
        <w:pStyle w:val="Normlnweb"/>
        <w:jc w:val="center"/>
        <w:rPr>
          <w:rFonts w:ascii="Calibri" w:hAnsi="Calibri" w:cs="Calibri"/>
          <w:b/>
          <w:bCs/>
          <w:sz w:val="36"/>
          <w:szCs w:val="36"/>
        </w:rPr>
      </w:pPr>
      <w:r w:rsidRPr="006B653D">
        <w:rPr>
          <w:rFonts w:ascii="Calibri" w:hAnsi="Calibri" w:cs="Calibri"/>
          <w:b/>
          <w:bCs/>
          <w:sz w:val="36"/>
          <w:szCs w:val="36"/>
        </w:rPr>
        <w:t>OZNÁMENÍ</w:t>
      </w:r>
      <w:r w:rsidRPr="006B653D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6B653D">
        <w:rPr>
          <w:rFonts w:ascii="Calibri" w:hAnsi="Calibri" w:cs="Calibri"/>
          <w:b/>
          <w:bCs/>
          <w:sz w:val="36"/>
          <w:szCs w:val="36"/>
        </w:rPr>
        <w:t>O DOBĚ A MÍSTĚ KONÁNÍ VOLEB</w:t>
      </w:r>
      <w:r w:rsidRPr="006B653D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6B653D">
        <w:rPr>
          <w:rFonts w:ascii="Calibri" w:hAnsi="Calibri" w:cs="Calibri"/>
          <w:b/>
          <w:bCs/>
          <w:sz w:val="36"/>
          <w:szCs w:val="36"/>
        </w:rPr>
        <w:t xml:space="preserve">DO </w:t>
      </w:r>
      <w:r>
        <w:rPr>
          <w:rFonts w:ascii="Calibri" w:hAnsi="Calibri" w:cs="Calibri"/>
          <w:b/>
          <w:bCs/>
          <w:sz w:val="36"/>
          <w:szCs w:val="36"/>
        </w:rPr>
        <w:t>Z</w:t>
      </w:r>
      <w:r w:rsidRPr="006B653D">
        <w:rPr>
          <w:rFonts w:ascii="Calibri" w:hAnsi="Calibri" w:cs="Calibri"/>
          <w:b/>
          <w:bCs/>
          <w:sz w:val="36"/>
          <w:szCs w:val="36"/>
        </w:rPr>
        <w:t>ASTUPITELSTVA JIHOMORAVSKÉHO KRAJE</w:t>
      </w:r>
    </w:p>
    <w:p w14:paraId="6458D215" w14:textId="1AC55D40" w:rsidR="006B653D" w:rsidRDefault="006B653D" w:rsidP="006B653D">
      <w:pPr>
        <w:pStyle w:val="Normlnweb"/>
        <w:spacing w:before="0" w:after="0"/>
        <w:jc w:val="both"/>
        <w:rPr>
          <w:rFonts w:ascii="Calibri" w:hAnsi="Calibri" w:cs="Calibri"/>
        </w:rPr>
      </w:pPr>
      <w:r w:rsidRPr="006B653D">
        <w:rPr>
          <w:rFonts w:ascii="Calibri" w:hAnsi="Calibri" w:cs="Calibri"/>
        </w:rPr>
        <w:t xml:space="preserve">podle § 27 zák. č. 130/2000 Sb., o volbách do zastupitelstev krajů a o změně </w:t>
      </w:r>
      <w:r w:rsidRPr="006B653D">
        <w:rPr>
          <w:rFonts w:ascii="Calibri" w:hAnsi="Calibri" w:cs="Calibri"/>
        </w:rPr>
        <w:t>n</w:t>
      </w:r>
      <w:r w:rsidRPr="006B653D">
        <w:rPr>
          <w:rFonts w:ascii="Calibri" w:hAnsi="Calibri" w:cs="Calibri"/>
        </w:rPr>
        <w:t>ěkterých zákonů</w:t>
      </w:r>
      <w:r w:rsidR="00E811F7">
        <w:rPr>
          <w:rFonts w:ascii="Calibri" w:hAnsi="Calibri" w:cs="Calibri"/>
        </w:rPr>
        <w:t xml:space="preserve">, </w:t>
      </w:r>
      <w:r w:rsidRPr="006B653D">
        <w:rPr>
          <w:rFonts w:ascii="Calibri" w:hAnsi="Calibri" w:cs="Calibri"/>
        </w:rPr>
        <w:t>ve znění pozdějších předpisů:</w:t>
      </w:r>
    </w:p>
    <w:p w14:paraId="20FEF5CA" w14:textId="77777777" w:rsidR="006B653D" w:rsidRPr="006B653D" w:rsidRDefault="006B653D" w:rsidP="006B653D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29955411" w14:textId="4E670876" w:rsidR="006B653D" w:rsidRPr="00BE01C7" w:rsidRDefault="006B653D" w:rsidP="00BA320B">
      <w:pPr>
        <w:pStyle w:val="Normlnweb"/>
        <w:numPr>
          <w:ilvl w:val="0"/>
          <w:numId w:val="6"/>
        </w:numPr>
        <w:spacing w:before="0" w:after="0"/>
        <w:ind w:left="360"/>
        <w:jc w:val="both"/>
        <w:rPr>
          <w:rFonts w:ascii="Calibri" w:hAnsi="Calibri" w:cs="Calibri"/>
        </w:rPr>
      </w:pPr>
      <w:r w:rsidRPr="00BE01C7">
        <w:rPr>
          <w:rFonts w:ascii="Calibri" w:hAnsi="Calibri" w:cs="Calibri"/>
        </w:rPr>
        <w:t>Volby do Zastupitelstva Jihomoravského kraje se konají</w:t>
      </w:r>
      <w:r w:rsidR="00BE01C7" w:rsidRPr="00BE01C7">
        <w:rPr>
          <w:rFonts w:ascii="Calibri" w:hAnsi="Calibri" w:cs="Calibri"/>
        </w:rPr>
        <w:t xml:space="preserve"> </w:t>
      </w:r>
      <w:r w:rsidRPr="00BE01C7">
        <w:rPr>
          <w:rFonts w:ascii="Calibri" w:hAnsi="Calibri" w:cs="Calibri"/>
        </w:rPr>
        <w:t xml:space="preserve">v </w:t>
      </w:r>
      <w:r w:rsidRPr="00B2721B">
        <w:rPr>
          <w:rFonts w:ascii="Calibri" w:hAnsi="Calibri" w:cs="Calibri"/>
          <w:b/>
          <w:bCs/>
        </w:rPr>
        <w:t xml:space="preserve">pátek </w:t>
      </w:r>
      <w:r w:rsidRPr="00BE01C7">
        <w:rPr>
          <w:rFonts w:ascii="Calibri" w:hAnsi="Calibri" w:cs="Calibri"/>
        </w:rPr>
        <w:t xml:space="preserve">dne </w:t>
      </w:r>
      <w:r w:rsidRPr="00B2721B">
        <w:rPr>
          <w:rFonts w:ascii="Calibri" w:hAnsi="Calibri" w:cs="Calibri"/>
          <w:b/>
          <w:bCs/>
        </w:rPr>
        <w:t>2</w:t>
      </w:r>
      <w:r w:rsidR="00BE01C7" w:rsidRPr="00B2721B">
        <w:rPr>
          <w:rFonts w:ascii="Calibri" w:hAnsi="Calibri" w:cs="Calibri"/>
          <w:b/>
          <w:bCs/>
        </w:rPr>
        <w:t>0</w:t>
      </w:r>
      <w:r w:rsidRPr="00B2721B">
        <w:rPr>
          <w:rFonts w:ascii="Calibri" w:hAnsi="Calibri" w:cs="Calibri"/>
          <w:b/>
          <w:bCs/>
        </w:rPr>
        <w:t xml:space="preserve">. </w:t>
      </w:r>
      <w:r w:rsidR="00BE01C7" w:rsidRPr="00B2721B">
        <w:rPr>
          <w:rFonts w:ascii="Calibri" w:hAnsi="Calibri" w:cs="Calibri"/>
          <w:b/>
          <w:bCs/>
        </w:rPr>
        <w:t>09</w:t>
      </w:r>
      <w:r w:rsidRPr="00B2721B">
        <w:rPr>
          <w:rFonts w:ascii="Calibri" w:hAnsi="Calibri" w:cs="Calibri"/>
          <w:b/>
          <w:bCs/>
        </w:rPr>
        <w:t>. 202</w:t>
      </w:r>
      <w:r w:rsidR="00BE01C7" w:rsidRPr="00B2721B">
        <w:rPr>
          <w:rFonts w:ascii="Calibri" w:hAnsi="Calibri" w:cs="Calibri"/>
          <w:b/>
          <w:bCs/>
        </w:rPr>
        <w:t>4</w:t>
      </w:r>
      <w:r w:rsidRPr="00B2721B">
        <w:rPr>
          <w:rFonts w:ascii="Calibri" w:hAnsi="Calibri" w:cs="Calibri"/>
          <w:b/>
          <w:bCs/>
        </w:rPr>
        <w:t xml:space="preserve"> od 14.00 hodin do 22.00 hodin</w:t>
      </w:r>
      <w:r w:rsidRPr="00BE01C7">
        <w:rPr>
          <w:rFonts w:ascii="Calibri" w:hAnsi="Calibri" w:cs="Calibri"/>
        </w:rPr>
        <w:t xml:space="preserve"> a</w:t>
      </w:r>
      <w:r w:rsidR="002D137F" w:rsidRPr="00BE01C7">
        <w:rPr>
          <w:rFonts w:ascii="Calibri" w:hAnsi="Calibri" w:cs="Calibri"/>
        </w:rPr>
        <w:t xml:space="preserve"> </w:t>
      </w:r>
      <w:r w:rsidRPr="00BE01C7">
        <w:rPr>
          <w:rFonts w:ascii="Calibri" w:hAnsi="Calibri" w:cs="Calibri"/>
        </w:rPr>
        <w:t>v sobotu dne</w:t>
      </w:r>
      <w:r w:rsidR="00BE01C7">
        <w:rPr>
          <w:rFonts w:ascii="Calibri" w:hAnsi="Calibri" w:cs="Calibri"/>
        </w:rPr>
        <w:t xml:space="preserve"> </w:t>
      </w:r>
      <w:r w:rsidR="00BE01C7" w:rsidRPr="00B2721B">
        <w:rPr>
          <w:rFonts w:ascii="Calibri" w:hAnsi="Calibri" w:cs="Calibri"/>
          <w:b/>
          <w:bCs/>
        </w:rPr>
        <w:t>21.09</w:t>
      </w:r>
      <w:r w:rsidRPr="00B2721B">
        <w:rPr>
          <w:rFonts w:ascii="Calibri" w:hAnsi="Calibri" w:cs="Calibri"/>
          <w:b/>
          <w:bCs/>
        </w:rPr>
        <w:t>. 202</w:t>
      </w:r>
      <w:r w:rsidR="00BE01C7" w:rsidRPr="00B2721B">
        <w:rPr>
          <w:rFonts w:ascii="Calibri" w:hAnsi="Calibri" w:cs="Calibri"/>
          <w:b/>
          <w:bCs/>
        </w:rPr>
        <w:t>4</w:t>
      </w:r>
      <w:r w:rsidRPr="00B2721B">
        <w:rPr>
          <w:rFonts w:ascii="Calibri" w:hAnsi="Calibri" w:cs="Calibri"/>
          <w:b/>
          <w:bCs/>
        </w:rPr>
        <w:t xml:space="preserve"> od 8.00 hodin do 14.00 hodin</w:t>
      </w:r>
      <w:r w:rsidR="002D137F" w:rsidRPr="00BE01C7">
        <w:rPr>
          <w:rFonts w:ascii="Calibri" w:hAnsi="Calibri" w:cs="Calibri"/>
        </w:rPr>
        <w:t>.</w:t>
      </w:r>
    </w:p>
    <w:p w14:paraId="358E62F8" w14:textId="77777777" w:rsidR="002D137F" w:rsidRPr="006B653D" w:rsidRDefault="002D137F" w:rsidP="002D137F">
      <w:pPr>
        <w:pStyle w:val="Normlnweb"/>
        <w:spacing w:before="0" w:after="0"/>
        <w:ind w:left="360"/>
        <w:jc w:val="both"/>
        <w:rPr>
          <w:rFonts w:ascii="Calibri" w:hAnsi="Calibri" w:cs="Calibri"/>
        </w:rPr>
      </w:pPr>
    </w:p>
    <w:p w14:paraId="598CEBAC" w14:textId="3F0F7C53" w:rsidR="002D137F" w:rsidRPr="000E7258" w:rsidRDefault="006B653D" w:rsidP="00B15C3A">
      <w:pPr>
        <w:pStyle w:val="Normlnweb"/>
        <w:numPr>
          <w:ilvl w:val="0"/>
          <w:numId w:val="6"/>
        </w:numPr>
        <w:spacing w:before="0" w:after="0"/>
        <w:ind w:left="360"/>
        <w:jc w:val="both"/>
        <w:rPr>
          <w:rFonts w:ascii="Calibri" w:hAnsi="Calibri" w:cs="Calibri"/>
        </w:rPr>
      </w:pPr>
      <w:r w:rsidRPr="000E7258">
        <w:rPr>
          <w:rFonts w:ascii="Calibri" w:hAnsi="Calibri" w:cs="Calibri"/>
        </w:rPr>
        <w:t xml:space="preserve">Místem konání voleb ve volebním okrsku č. </w:t>
      </w:r>
      <w:r w:rsidRPr="000E7258">
        <w:rPr>
          <w:rFonts w:ascii="Calibri" w:hAnsi="Calibri" w:cs="Calibri"/>
          <w:b/>
          <w:bCs/>
        </w:rPr>
        <w:t>18001</w:t>
      </w:r>
      <w:r w:rsidRPr="000E7258">
        <w:rPr>
          <w:rFonts w:ascii="Calibri" w:hAnsi="Calibri" w:cs="Calibri"/>
        </w:rPr>
        <w:t xml:space="preserve"> je </w:t>
      </w:r>
      <w:r w:rsidRPr="000E7258">
        <w:rPr>
          <w:rFonts w:ascii="Calibri" w:hAnsi="Calibri" w:cs="Calibri"/>
          <w:b/>
          <w:bCs/>
        </w:rPr>
        <w:t>volební místnost</w:t>
      </w:r>
      <w:r w:rsidRPr="000E7258">
        <w:rPr>
          <w:rFonts w:ascii="Calibri" w:hAnsi="Calibri" w:cs="Calibri"/>
        </w:rPr>
        <w:t xml:space="preserve"> v objektu </w:t>
      </w:r>
      <w:r w:rsidRPr="000E7258">
        <w:rPr>
          <w:rFonts w:ascii="Calibri" w:hAnsi="Calibri" w:cs="Calibri"/>
          <w:b/>
          <w:bCs/>
        </w:rPr>
        <w:t>Úřadu MČ</w:t>
      </w:r>
      <w:r w:rsidR="002D137F" w:rsidRPr="000E7258">
        <w:rPr>
          <w:rFonts w:ascii="Calibri" w:hAnsi="Calibri" w:cs="Calibri"/>
          <w:b/>
          <w:bCs/>
        </w:rPr>
        <w:t xml:space="preserve"> </w:t>
      </w:r>
      <w:r w:rsidRPr="000E7258">
        <w:rPr>
          <w:rFonts w:ascii="Calibri" w:hAnsi="Calibri" w:cs="Calibri"/>
          <w:b/>
          <w:bCs/>
        </w:rPr>
        <w:t>Brno-Ořešín, U zvoničky 12/4</w:t>
      </w:r>
      <w:r w:rsidRPr="000E7258">
        <w:rPr>
          <w:rFonts w:ascii="Calibri" w:hAnsi="Calibri" w:cs="Calibri"/>
        </w:rPr>
        <w:t>, a to pro voliče bydlící v ulicích:</w:t>
      </w:r>
      <w:r w:rsidR="000E7258" w:rsidRPr="000E7258">
        <w:rPr>
          <w:rFonts w:ascii="Calibri" w:hAnsi="Calibri" w:cs="Calibri"/>
        </w:rPr>
        <w:t xml:space="preserve"> </w:t>
      </w:r>
      <w:r w:rsidRPr="000E7258">
        <w:rPr>
          <w:rFonts w:ascii="Calibri" w:hAnsi="Calibri" w:cs="Calibri"/>
          <w:b/>
          <w:bCs/>
        </w:rPr>
        <w:t>DROZDÍ, JASNÁ, KLIMEŠOVA, NA BUBLE, ODLEHLÁ,</w:t>
      </w:r>
      <w:r w:rsidR="002D137F" w:rsidRPr="000E7258">
        <w:rPr>
          <w:rFonts w:ascii="Calibri" w:hAnsi="Calibri" w:cs="Calibri"/>
          <w:b/>
          <w:bCs/>
        </w:rPr>
        <w:t xml:space="preserve"> </w:t>
      </w:r>
      <w:r w:rsidRPr="000E7258">
        <w:rPr>
          <w:rFonts w:ascii="Calibri" w:hAnsi="Calibri" w:cs="Calibri"/>
          <w:b/>
          <w:bCs/>
        </w:rPr>
        <w:t>PLUHÁČKOVA, PŘÍHON, RONOVSKÁ, ŠIKMÁ, TIHŮVKA,</w:t>
      </w:r>
      <w:r w:rsidR="002D137F" w:rsidRPr="000E7258">
        <w:rPr>
          <w:rFonts w:ascii="Calibri" w:hAnsi="Calibri" w:cs="Calibri"/>
          <w:b/>
          <w:bCs/>
        </w:rPr>
        <w:t xml:space="preserve"> </w:t>
      </w:r>
      <w:r w:rsidRPr="000E7258">
        <w:rPr>
          <w:rFonts w:ascii="Calibri" w:hAnsi="Calibri" w:cs="Calibri"/>
          <w:b/>
          <w:bCs/>
        </w:rPr>
        <w:t>U ZVONIČKY</w:t>
      </w:r>
      <w:r w:rsidRPr="000E7258">
        <w:rPr>
          <w:rFonts w:ascii="Calibri" w:hAnsi="Calibri" w:cs="Calibri"/>
        </w:rPr>
        <w:t>, včetně voličů s trvalým pobytem na chatách na území MČ Brno-Ořešín.</w:t>
      </w:r>
    </w:p>
    <w:p w14:paraId="2F5AA95F" w14:textId="77777777" w:rsidR="002D137F" w:rsidRDefault="002D137F" w:rsidP="002D137F">
      <w:pPr>
        <w:pStyle w:val="Normlnweb"/>
        <w:spacing w:before="0" w:after="0"/>
        <w:ind w:left="360"/>
        <w:jc w:val="both"/>
        <w:rPr>
          <w:rFonts w:ascii="Calibri" w:hAnsi="Calibri" w:cs="Calibri"/>
        </w:rPr>
      </w:pPr>
    </w:p>
    <w:p w14:paraId="055BD687" w14:textId="0E39FF54" w:rsidR="006B653D" w:rsidRDefault="006B653D" w:rsidP="002D137F">
      <w:pPr>
        <w:pStyle w:val="Normlnweb"/>
        <w:numPr>
          <w:ilvl w:val="0"/>
          <w:numId w:val="6"/>
        </w:numPr>
        <w:spacing w:before="0" w:after="0"/>
        <w:ind w:left="360"/>
        <w:jc w:val="both"/>
        <w:rPr>
          <w:rFonts w:ascii="Calibri" w:hAnsi="Calibri" w:cs="Calibri"/>
        </w:rPr>
      </w:pPr>
      <w:r w:rsidRPr="006B653D">
        <w:rPr>
          <w:rFonts w:ascii="Calibri" w:hAnsi="Calibri" w:cs="Calibri"/>
        </w:rPr>
        <w:t>Každému voliči budou hlasovací lístky dodány nejpozději 3 dny přede dnem konání voleb.</w:t>
      </w:r>
    </w:p>
    <w:p w14:paraId="733F69E9" w14:textId="77777777" w:rsidR="002D137F" w:rsidRPr="006B653D" w:rsidRDefault="002D137F" w:rsidP="002D137F">
      <w:pPr>
        <w:pStyle w:val="Normlnweb"/>
        <w:spacing w:before="0" w:after="0"/>
        <w:ind w:left="360"/>
        <w:jc w:val="both"/>
        <w:rPr>
          <w:rFonts w:ascii="Calibri" w:hAnsi="Calibri" w:cs="Calibri"/>
        </w:rPr>
      </w:pPr>
    </w:p>
    <w:p w14:paraId="079AE3F0" w14:textId="707BD88D" w:rsidR="006B653D" w:rsidRDefault="006B653D" w:rsidP="002D137F">
      <w:pPr>
        <w:pStyle w:val="Normlnweb"/>
        <w:numPr>
          <w:ilvl w:val="0"/>
          <w:numId w:val="6"/>
        </w:numPr>
        <w:spacing w:before="0" w:after="0"/>
        <w:ind w:left="360"/>
        <w:jc w:val="both"/>
        <w:rPr>
          <w:rFonts w:ascii="Calibri" w:hAnsi="Calibri" w:cs="Calibri"/>
        </w:rPr>
      </w:pPr>
      <w:r w:rsidRPr="006B653D">
        <w:rPr>
          <w:rFonts w:ascii="Calibri" w:hAnsi="Calibri" w:cs="Calibri"/>
        </w:rPr>
        <w:t>Volič přinese s sebou do volební místnosti hlasovací lístky, pokud je předem obdržel. Pokud</w:t>
      </w:r>
      <w:r w:rsidR="002D137F">
        <w:rPr>
          <w:rFonts w:ascii="Calibri" w:hAnsi="Calibri" w:cs="Calibri"/>
        </w:rPr>
        <w:t xml:space="preserve"> </w:t>
      </w:r>
      <w:r w:rsidRPr="002D137F">
        <w:rPr>
          <w:rFonts w:ascii="Calibri" w:hAnsi="Calibri" w:cs="Calibri"/>
        </w:rPr>
        <w:t>hlasovací lístky neobdržel, budou mu vydány ve volební místnosti.</w:t>
      </w:r>
    </w:p>
    <w:p w14:paraId="6FE1338C" w14:textId="77777777" w:rsidR="002D137F" w:rsidRPr="002D137F" w:rsidRDefault="002D137F" w:rsidP="002D137F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5C2721F6" w14:textId="6204E4D3" w:rsidR="006B653D" w:rsidRDefault="006B653D" w:rsidP="002D137F">
      <w:pPr>
        <w:pStyle w:val="Normlnweb"/>
        <w:numPr>
          <w:ilvl w:val="0"/>
          <w:numId w:val="6"/>
        </w:numPr>
        <w:spacing w:before="0" w:after="0"/>
        <w:ind w:left="360"/>
        <w:jc w:val="both"/>
        <w:rPr>
          <w:rFonts w:ascii="Calibri" w:hAnsi="Calibri" w:cs="Calibri"/>
        </w:rPr>
      </w:pPr>
      <w:r w:rsidRPr="006B653D">
        <w:rPr>
          <w:rFonts w:ascii="Calibri" w:hAnsi="Calibri" w:cs="Calibri"/>
        </w:rPr>
        <w:t xml:space="preserve">Volič je povinen </w:t>
      </w:r>
      <w:r w:rsidRPr="00AD31A8">
        <w:rPr>
          <w:rFonts w:ascii="Calibri" w:hAnsi="Calibri" w:cs="Calibri"/>
          <w:b/>
          <w:bCs/>
        </w:rPr>
        <w:t>prokázat při hlasování totožnost a státní občanství České republiky</w:t>
      </w:r>
      <w:r w:rsidRPr="006B653D">
        <w:rPr>
          <w:rFonts w:ascii="Calibri" w:hAnsi="Calibri" w:cs="Calibri"/>
        </w:rPr>
        <w:t>.</w:t>
      </w:r>
    </w:p>
    <w:p w14:paraId="4A16B0B9" w14:textId="77777777" w:rsidR="002D137F" w:rsidRPr="006B653D" w:rsidRDefault="002D137F" w:rsidP="002D137F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7ED99FB2" w14:textId="092AB210" w:rsidR="00E811F7" w:rsidRDefault="006B653D" w:rsidP="00AA2834">
      <w:pPr>
        <w:pStyle w:val="Normlnweb"/>
        <w:numPr>
          <w:ilvl w:val="0"/>
          <w:numId w:val="6"/>
        </w:numPr>
        <w:spacing w:before="0" w:after="0"/>
        <w:ind w:left="360"/>
        <w:jc w:val="both"/>
        <w:rPr>
          <w:rFonts w:ascii="Calibri" w:hAnsi="Calibri" w:cs="Calibri"/>
        </w:rPr>
      </w:pPr>
      <w:r w:rsidRPr="00E811F7">
        <w:rPr>
          <w:rFonts w:ascii="Calibri" w:hAnsi="Calibri" w:cs="Calibri"/>
        </w:rPr>
        <w:t xml:space="preserve">Voličem pro volby do </w:t>
      </w:r>
      <w:r w:rsidR="00AD31A8" w:rsidRPr="00BE01C7">
        <w:rPr>
          <w:rFonts w:ascii="Calibri" w:hAnsi="Calibri" w:cs="Calibri"/>
        </w:rPr>
        <w:t xml:space="preserve">Zastupitelstva Jihomoravského kraje </w:t>
      </w:r>
      <w:r w:rsidRPr="00E811F7">
        <w:rPr>
          <w:rFonts w:ascii="Calibri" w:hAnsi="Calibri" w:cs="Calibri"/>
        </w:rPr>
        <w:t>je státní občan České republiky,</w:t>
      </w:r>
      <w:r w:rsidR="00E811F7" w:rsidRPr="00E811F7">
        <w:rPr>
          <w:rFonts w:ascii="Calibri" w:hAnsi="Calibri" w:cs="Calibri"/>
        </w:rPr>
        <w:t xml:space="preserve"> </w:t>
      </w:r>
      <w:r w:rsidRPr="00E811F7">
        <w:rPr>
          <w:rFonts w:ascii="Calibri" w:hAnsi="Calibri" w:cs="Calibri"/>
        </w:rPr>
        <w:t xml:space="preserve">který alespoň </w:t>
      </w:r>
      <w:r w:rsidR="0093504D">
        <w:rPr>
          <w:rFonts w:ascii="Calibri" w:hAnsi="Calibri" w:cs="Calibri"/>
        </w:rPr>
        <w:t xml:space="preserve">ve </w:t>
      </w:r>
      <w:r w:rsidRPr="00E811F7">
        <w:rPr>
          <w:rFonts w:ascii="Calibri" w:hAnsi="Calibri" w:cs="Calibri"/>
        </w:rPr>
        <w:t>druhý den voleb dosáhl věku nejméně 18 let</w:t>
      </w:r>
      <w:r w:rsidR="0093504D">
        <w:rPr>
          <w:rFonts w:ascii="Calibri" w:hAnsi="Calibri" w:cs="Calibri"/>
        </w:rPr>
        <w:t xml:space="preserve"> a je </w:t>
      </w:r>
      <w:r w:rsidRPr="00E811F7">
        <w:rPr>
          <w:rFonts w:ascii="Calibri" w:hAnsi="Calibri" w:cs="Calibri"/>
        </w:rPr>
        <w:t>přihlášen k trvalému pobytu v obci, která náleží do územního obvodu</w:t>
      </w:r>
      <w:r w:rsidR="00E811F7" w:rsidRPr="00E811F7">
        <w:rPr>
          <w:rFonts w:ascii="Calibri" w:hAnsi="Calibri" w:cs="Calibri"/>
        </w:rPr>
        <w:t xml:space="preserve"> </w:t>
      </w:r>
      <w:r w:rsidRPr="00E811F7">
        <w:rPr>
          <w:rFonts w:ascii="Calibri" w:hAnsi="Calibri" w:cs="Calibri"/>
        </w:rPr>
        <w:t>kraje.</w:t>
      </w:r>
    </w:p>
    <w:p w14:paraId="7DD065D3" w14:textId="77777777" w:rsidR="00E811F7" w:rsidRDefault="00E811F7" w:rsidP="00E811F7">
      <w:pPr>
        <w:pStyle w:val="Odstavecseseznamem"/>
        <w:rPr>
          <w:rFonts w:ascii="Calibri" w:hAnsi="Calibri" w:cs="Calibri"/>
        </w:rPr>
      </w:pPr>
    </w:p>
    <w:p w14:paraId="35C81E7F" w14:textId="56C786CC" w:rsidR="006B653D" w:rsidRDefault="006B653D" w:rsidP="008E697E">
      <w:pPr>
        <w:pStyle w:val="Normlnweb"/>
        <w:numPr>
          <w:ilvl w:val="0"/>
          <w:numId w:val="6"/>
        </w:numPr>
        <w:spacing w:before="0" w:after="0"/>
        <w:ind w:left="360"/>
        <w:jc w:val="both"/>
        <w:rPr>
          <w:rFonts w:ascii="Calibri" w:hAnsi="Calibri" w:cs="Calibri"/>
        </w:rPr>
      </w:pPr>
      <w:r w:rsidRPr="00E811F7">
        <w:rPr>
          <w:rFonts w:ascii="Calibri" w:hAnsi="Calibri" w:cs="Calibri"/>
        </w:rPr>
        <w:t>Volič může požádat ze závažných důvodů, zejména zdravotních, obecní úřad a ve dnech voleb</w:t>
      </w:r>
      <w:r w:rsidR="00E811F7" w:rsidRPr="00E811F7">
        <w:rPr>
          <w:rFonts w:ascii="Calibri" w:hAnsi="Calibri" w:cs="Calibri"/>
        </w:rPr>
        <w:t xml:space="preserve"> </w:t>
      </w:r>
      <w:r w:rsidRPr="00E811F7">
        <w:rPr>
          <w:rFonts w:ascii="Calibri" w:hAnsi="Calibri" w:cs="Calibri"/>
        </w:rPr>
        <w:t>okrskovou volební komisi o to, aby mohl hlasovat mimo volební místnost. V takovém případě</w:t>
      </w:r>
      <w:r w:rsidR="00E811F7" w:rsidRPr="00E811F7">
        <w:rPr>
          <w:rFonts w:ascii="Calibri" w:hAnsi="Calibri" w:cs="Calibri"/>
        </w:rPr>
        <w:t xml:space="preserve"> </w:t>
      </w:r>
      <w:r w:rsidRPr="00E811F7">
        <w:rPr>
          <w:rFonts w:ascii="Calibri" w:hAnsi="Calibri" w:cs="Calibri"/>
        </w:rPr>
        <w:t>vyšle okrsková volební komise k voliči své členy s přenosnou volební schránkou.</w:t>
      </w:r>
    </w:p>
    <w:p w14:paraId="4117FB13" w14:textId="77777777" w:rsidR="00E811F7" w:rsidRDefault="00E811F7" w:rsidP="00E811F7">
      <w:pPr>
        <w:pStyle w:val="Normlnweb"/>
        <w:spacing w:before="0" w:after="0"/>
        <w:ind w:left="360"/>
        <w:jc w:val="both"/>
        <w:rPr>
          <w:rFonts w:ascii="Calibri" w:hAnsi="Calibri" w:cs="Calibri"/>
        </w:rPr>
      </w:pPr>
    </w:p>
    <w:p w14:paraId="2D3411BB" w14:textId="6C8BDB66" w:rsidR="00E811F7" w:rsidRDefault="00E811F7" w:rsidP="008E697E">
      <w:pPr>
        <w:pStyle w:val="Normlnweb"/>
        <w:numPr>
          <w:ilvl w:val="0"/>
          <w:numId w:val="6"/>
        </w:numPr>
        <w:spacing w:before="0" w:after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 zajištění důstojného průběhu </w:t>
      </w:r>
      <w:r w:rsidRPr="00E811F7">
        <w:rPr>
          <w:rFonts w:ascii="Calibri" w:hAnsi="Calibri" w:cs="Calibri"/>
        </w:rPr>
        <w:t>hlasování ve volební místnosti je každý volič povinen dbát pokynů předsedy okrskové volební komise</w:t>
      </w:r>
    </w:p>
    <w:p w14:paraId="5D44D69F" w14:textId="77777777" w:rsidR="00A42C12" w:rsidRPr="006B653D" w:rsidRDefault="00A42C12" w:rsidP="002D137F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2A588633" w14:textId="77777777" w:rsidR="00840A0B" w:rsidRDefault="00840A0B" w:rsidP="006B653D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0C269812" w14:textId="00F2A65A" w:rsidR="00840A0B" w:rsidRDefault="00840A0B" w:rsidP="006B653D">
      <w:pPr>
        <w:pStyle w:val="Normlnweb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Brně dne 05.09.2024</w:t>
      </w:r>
    </w:p>
    <w:p w14:paraId="066C30D5" w14:textId="77777777" w:rsidR="00AF5F62" w:rsidRDefault="00AF5F62" w:rsidP="006B653D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52C5E9EA" w14:textId="77777777" w:rsidR="00AF5F62" w:rsidRDefault="00AF5F62" w:rsidP="006B653D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08DA1398" w14:textId="77777777" w:rsidR="00AF5F62" w:rsidRDefault="00AF5F62" w:rsidP="006B653D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34EA7F3C" w14:textId="21210E19" w:rsidR="00A42C12" w:rsidRPr="006B653D" w:rsidRDefault="00A42C12" w:rsidP="006B653D">
      <w:pPr>
        <w:pStyle w:val="Normlnweb"/>
        <w:spacing w:before="0" w:after="0"/>
        <w:jc w:val="both"/>
        <w:rPr>
          <w:rFonts w:ascii="Calibri" w:hAnsi="Calibri" w:cs="Calibri"/>
        </w:rPr>
      </w:pPr>
      <w:r w:rsidRPr="006B653D">
        <w:rPr>
          <w:rFonts w:ascii="Calibri" w:hAnsi="Calibri" w:cs="Calibri"/>
        </w:rPr>
        <w:t xml:space="preserve">Mgr. Jan </w:t>
      </w:r>
      <w:proofErr w:type="spellStart"/>
      <w:r w:rsidRPr="006B653D">
        <w:rPr>
          <w:rFonts w:ascii="Calibri" w:hAnsi="Calibri" w:cs="Calibri"/>
        </w:rPr>
        <w:t>Levíček</w:t>
      </w:r>
      <w:proofErr w:type="spellEnd"/>
      <w:r w:rsidRPr="006B653D">
        <w:rPr>
          <w:rFonts w:ascii="Calibri" w:hAnsi="Calibri" w:cs="Calibri"/>
        </w:rPr>
        <w:t xml:space="preserve"> v.r.</w:t>
      </w:r>
      <w:r w:rsidR="00E811F7">
        <w:rPr>
          <w:rFonts w:ascii="Calibri" w:hAnsi="Calibri" w:cs="Calibri"/>
        </w:rPr>
        <w:t xml:space="preserve">, starosta </w:t>
      </w:r>
    </w:p>
    <w:sectPr w:rsidR="00A42C12" w:rsidRPr="006B653D">
      <w:footerReference w:type="default" r:id="rId9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E32CC" w14:textId="77777777" w:rsidR="003A6EC4" w:rsidRDefault="003A6EC4">
      <w:r>
        <w:separator/>
      </w:r>
    </w:p>
  </w:endnote>
  <w:endnote w:type="continuationSeparator" w:id="0">
    <w:p w14:paraId="63E1A473" w14:textId="77777777" w:rsidR="003A6EC4" w:rsidRDefault="003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0E65" w14:textId="77777777" w:rsidR="00F115E2" w:rsidRDefault="00F115E2">
    <w:pPr>
      <w:pStyle w:val="Zpat"/>
      <w:tabs>
        <w:tab w:val="clear" w:pos="4536"/>
        <w:tab w:val="clear" w:pos="9072"/>
        <w:tab w:val="right" w:pos="567"/>
      </w:tabs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E46D" w14:textId="77777777" w:rsidR="003A6EC4" w:rsidRDefault="003A6EC4">
      <w:r>
        <w:separator/>
      </w:r>
    </w:p>
  </w:footnote>
  <w:footnote w:type="continuationSeparator" w:id="0">
    <w:p w14:paraId="48859659" w14:textId="77777777" w:rsidR="003A6EC4" w:rsidRDefault="003A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9672E09"/>
    <w:multiLevelType w:val="hybridMultilevel"/>
    <w:tmpl w:val="AFD4E6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9083D"/>
    <w:multiLevelType w:val="hybridMultilevel"/>
    <w:tmpl w:val="5CAA49C6"/>
    <w:lvl w:ilvl="0" w:tplc="3E326EC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02456">
    <w:abstractNumId w:val="0"/>
  </w:num>
  <w:num w:numId="2" w16cid:durableId="1151559129">
    <w:abstractNumId w:val="1"/>
  </w:num>
  <w:num w:numId="3" w16cid:durableId="44378130">
    <w:abstractNumId w:val="2"/>
  </w:num>
  <w:num w:numId="4" w16cid:durableId="31855916">
    <w:abstractNumId w:val="3"/>
  </w:num>
  <w:num w:numId="5" w16cid:durableId="2003585117">
    <w:abstractNumId w:val="5"/>
  </w:num>
  <w:num w:numId="6" w16cid:durableId="591428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2D"/>
    <w:rsid w:val="00003F3B"/>
    <w:rsid w:val="00006A9C"/>
    <w:rsid w:val="00012C99"/>
    <w:rsid w:val="000142F8"/>
    <w:rsid w:val="000264F3"/>
    <w:rsid w:val="0005625D"/>
    <w:rsid w:val="00072FB8"/>
    <w:rsid w:val="0009032D"/>
    <w:rsid w:val="000915E4"/>
    <w:rsid w:val="000A281E"/>
    <w:rsid w:val="000C5AB2"/>
    <w:rsid w:val="000E2866"/>
    <w:rsid w:val="000E53C4"/>
    <w:rsid w:val="000E7258"/>
    <w:rsid w:val="000F5635"/>
    <w:rsid w:val="001012BB"/>
    <w:rsid w:val="00102B38"/>
    <w:rsid w:val="00131FD3"/>
    <w:rsid w:val="00147356"/>
    <w:rsid w:val="001626F9"/>
    <w:rsid w:val="0017592A"/>
    <w:rsid w:val="001B0EEE"/>
    <w:rsid w:val="001D71C8"/>
    <w:rsid w:val="0022025C"/>
    <w:rsid w:val="002442E7"/>
    <w:rsid w:val="00246473"/>
    <w:rsid w:val="002567FB"/>
    <w:rsid w:val="002A5264"/>
    <w:rsid w:val="002C4D6A"/>
    <w:rsid w:val="002D137F"/>
    <w:rsid w:val="002D227F"/>
    <w:rsid w:val="0032008E"/>
    <w:rsid w:val="003A6EC4"/>
    <w:rsid w:val="003B0AA1"/>
    <w:rsid w:val="003E4064"/>
    <w:rsid w:val="003F74F0"/>
    <w:rsid w:val="00422BF8"/>
    <w:rsid w:val="00454579"/>
    <w:rsid w:val="00455800"/>
    <w:rsid w:val="00455CBE"/>
    <w:rsid w:val="004B2ADD"/>
    <w:rsid w:val="004B2C6C"/>
    <w:rsid w:val="004F6ADA"/>
    <w:rsid w:val="00562B67"/>
    <w:rsid w:val="005837BC"/>
    <w:rsid w:val="0059125A"/>
    <w:rsid w:val="00623BEF"/>
    <w:rsid w:val="00680654"/>
    <w:rsid w:val="00686F32"/>
    <w:rsid w:val="00687082"/>
    <w:rsid w:val="006B653D"/>
    <w:rsid w:val="006B6752"/>
    <w:rsid w:val="006D4800"/>
    <w:rsid w:val="006F38ED"/>
    <w:rsid w:val="006F7D4F"/>
    <w:rsid w:val="007315B6"/>
    <w:rsid w:val="00736C81"/>
    <w:rsid w:val="00743B14"/>
    <w:rsid w:val="007772D5"/>
    <w:rsid w:val="007D5885"/>
    <w:rsid w:val="007D7735"/>
    <w:rsid w:val="00827091"/>
    <w:rsid w:val="00835533"/>
    <w:rsid w:val="00840A0B"/>
    <w:rsid w:val="00840AB4"/>
    <w:rsid w:val="00842155"/>
    <w:rsid w:val="008714B8"/>
    <w:rsid w:val="00880169"/>
    <w:rsid w:val="008A1C5C"/>
    <w:rsid w:val="008E33B9"/>
    <w:rsid w:val="008F0B93"/>
    <w:rsid w:val="00904268"/>
    <w:rsid w:val="00907A60"/>
    <w:rsid w:val="0093504D"/>
    <w:rsid w:val="00951B40"/>
    <w:rsid w:val="00957D97"/>
    <w:rsid w:val="00966C76"/>
    <w:rsid w:val="00982F94"/>
    <w:rsid w:val="009B29D4"/>
    <w:rsid w:val="009C7FC2"/>
    <w:rsid w:val="00A248E1"/>
    <w:rsid w:val="00A34997"/>
    <w:rsid w:val="00A3754A"/>
    <w:rsid w:val="00A42C12"/>
    <w:rsid w:val="00A56515"/>
    <w:rsid w:val="00AC54B4"/>
    <w:rsid w:val="00AC6FB3"/>
    <w:rsid w:val="00AD31A8"/>
    <w:rsid w:val="00AD379A"/>
    <w:rsid w:val="00AD749B"/>
    <w:rsid w:val="00AE0FC9"/>
    <w:rsid w:val="00AF5D72"/>
    <w:rsid w:val="00AF5F62"/>
    <w:rsid w:val="00B2721B"/>
    <w:rsid w:val="00B27DF9"/>
    <w:rsid w:val="00B51E09"/>
    <w:rsid w:val="00B73E3C"/>
    <w:rsid w:val="00BE01C7"/>
    <w:rsid w:val="00BF2D06"/>
    <w:rsid w:val="00C31A05"/>
    <w:rsid w:val="00C50A83"/>
    <w:rsid w:val="00C66D27"/>
    <w:rsid w:val="00C750F4"/>
    <w:rsid w:val="00CA6672"/>
    <w:rsid w:val="00CC5EFD"/>
    <w:rsid w:val="00CE4E67"/>
    <w:rsid w:val="00CF6F20"/>
    <w:rsid w:val="00D06126"/>
    <w:rsid w:val="00D67D20"/>
    <w:rsid w:val="00D96BC4"/>
    <w:rsid w:val="00DB7648"/>
    <w:rsid w:val="00DC1E81"/>
    <w:rsid w:val="00DD3331"/>
    <w:rsid w:val="00E775CE"/>
    <w:rsid w:val="00E811F7"/>
    <w:rsid w:val="00EB4701"/>
    <w:rsid w:val="00EB5CD2"/>
    <w:rsid w:val="00F02930"/>
    <w:rsid w:val="00F115E2"/>
    <w:rsid w:val="00F57A7D"/>
    <w:rsid w:val="00F960AA"/>
    <w:rsid w:val="00FC500D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444CF963"/>
  <w15:chartTrackingRefBased/>
  <w15:docId w15:val="{31F3A708-6505-402E-B355-DC5C282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40"/>
      </w:tabs>
      <w:ind w:left="54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 w:firstLine="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styleId="Normlnweb">
    <w:name w:val="Normal (Web)"/>
    <w:basedOn w:val="Normln"/>
    <w:pPr>
      <w:spacing w:before="280" w:after="280"/>
      <w:jc w:val="left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131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1FD3"/>
    <w:rPr>
      <w:rFonts w:ascii="Tahoma" w:hAnsi="Tahoma" w:cs="Tahoma"/>
      <w:sz w:val="16"/>
      <w:szCs w:val="16"/>
      <w:lang w:eastAsia="ar-SA"/>
    </w:rPr>
  </w:style>
  <w:style w:type="character" w:customStyle="1" w:styleId="size">
    <w:name w:val="size"/>
    <w:basedOn w:val="Standardnpsmoodstavce"/>
    <w:rsid w:val="00BF2D06"/>
  </w:style>
  <w:style w:type="paragraph" w:styleId="Odstavecseseznamem">
    <w:name w:val="List Paragraph"/>
    <w:basedOn w:val="Normln"/>
    <w:uiPriority w:val="34"/>
    <w:qFormat/>
    <w:rsid w:val="002D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Kalinová Vlasta (MČ Brno-Ořešín)</cp:lastModifiedBy>
  <cp:revision>10</cp:revision>
  <cp:lastPrinted>2024-07-17T10:45:00Z</cp:lastPrinted>
  <dcterms:created xsi:type="dcterms:W3CDTF">2024-07-17T11:56:00Z</dcterms:created>
  <dcterms:modified xsi:type="dcterms:W3CDTF">2024-07-17T12:16:00Z</dcterms:modified>
</cp:coreProperties>
</file>